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9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6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7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Tahun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91" w:right="48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UMR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0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Kenaikan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2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Persentase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Kenaikan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dari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2" w:lineRule="exact" w:line="260"/>
              <w:ind w:left="30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satu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tahun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sebelumnya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175" w:right="16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Persentase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Kenaikan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dari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 w:lineRule="exact" w:line="260"/>
              <w:ind w:left="805" w:right="79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Tahun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2014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2014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Rp1.620.000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1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8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2015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Rp1.870.000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1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Rp250.000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15,43%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15,43%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2016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Rp2.085.050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1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Rp215.050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11,50%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28,71%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2017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Rp2.258.000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1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Rp172.950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8,29%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39,38%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2018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Rp2.454.672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1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Rp196.672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8,71%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51,52%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2019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Rp2.651.782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1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Rp197.110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8,03%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63,69%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2020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Rp2.877.488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1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Rp225.706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8,51%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77,62%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2021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Rp2.877.488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0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Rp0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8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77,62%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5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2022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9"/>
              <w:ind w:left="465" w:right="-2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Rp2.906.473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1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Rp28.985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1,01%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9"/>
              <w:ind w:right="23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79,41%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sectPr>
      <w:type w:val="continuous"/>
      <w:pgSz w:w="15840" w:h="12240" w:orient="landscape"/>
      <w:pgMar w:top="980" w:bottom="280" w:left="900" w:right="22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